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CE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310C435C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NR SR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č. 278/1993 </w:t>
      </w:r>
      <w:proofErr w:type="spellStart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proofErr w:type="spellEnd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 správe majetku v znení neskorších predpisov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2CDE0DE" w14:textId="77777777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6DC38D4C" w14:textId="76263CFB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Henrieta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Dobrotinová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Odboru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kongresových a ubytovacích služieb</w:t>
      </w:r>
    </w:p>
    <w:p w14:paraId="3E3579B8" w14:textId="77777777" w:rsidR="00042EF2" w:rsidRDefault="00042EF2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4BA124" w14:textId="33FE4F50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</w:p>
    <w:p w14:paraId="02107BC6" w14:textId="248B508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Odboru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prevádzky a správy majetku</w:t>
      </w:r>
    </w:p>
    <w:p w14:paraId="7A5C9A47" w14:textId="77777777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ekonomických činnost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</w:t>
      </w:r>
    </w:p>
    <w:p w14:paraId="08898D08" w14:textId="45C6E56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44A94E4" w14:textId="6D001982" w:rsidR="00042EF2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0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:15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 v nehnuteľnosti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ídliacej na Akademická 4, 949 01 Nitra, zapísanej na liste vlastníctva číslo 1389, vedenej na Okresnom úrade Nitra, katastrálny odbor, obec Nitra, katastrálne územie Chrenová ako Iná budova (popis stavby: BUDOVA) so súpisným číslom 952, na parcele registra "C", parcelné číslo 1118/4, pozostávajúce z:</w:t>
      </w:r>
    </w:p>
    <w:p w14:paraId="25345D8A" w14:textId="77777777" w:rsidR="00533386" w:rsidRPr="00533386" w:rsidRDefault="00533386" w:rsidP="00042EF2">
      <w:p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9D192" w14:textId="05DB4AA8" w:rsidR="00042EF2" w:rsidRDefault="003E1F08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3E1F08">
        <w:rPr>
          <w:rFonts w:ascii="Palatino Linotype" w:hAnsi="Palatino Linotype"/>
          <w:color w:val="000000"/>
          <w:lang w:eastAsia="cs-CZ"/>
        </w:rPr>
        <w:t>hala-</w:t>
      </w:r>
      <w:proofErr w:type="spellStart"/>
      <w:r w:rsidRPr="003E1F08">
        <w:rPr>
          <w:rFonts w:ascii="Palatino Linotype" w:hAnsi="Palatino Linotype"/>
          <w:color w:val="000000"/>
          <w:lang w:eastAsia="cs-CZ"/>
        </w:rPr>
        <w:t>presklenená</w:t>
      </w:r>
      <w:proofErr w:type="spellEnd"/>
      <w:r w:rsidRPr="003E1F08">
        <w:rPr>
          <w:rFonts w:ascii="Palatino Linotype" w:hAnsi="Palatino Linotype"/>
          <w:color w:val="000000"/>
          <w:lang w:eastAsia="cs-CZ"/>
        </w:rPr>
        <w:t xml:space="preserve"> časť</w:t>
      </w:r>
      <w:r w:rsidR="00042EF2" w:rsidRPr="00042EF2">
        <w:rPr>
          <w:rFonts w:ascii="Palatino Linotype" w:hAnsi="Palatino Linotype"/>
          <w:color w:val="000000"/>
          <w:lang w:eastAsia="cs-CZ"/>
        </w:rPr>
        <w:t xml:space="preserve"> o výmere </w:t>
      </w:r>
      <w:r>
        <w:rPr>
          <w:rFonts w:ascii="Palatino Linotype" w:hAnsi="Palatino Linotype"/>
          <w:color w:val="000000"/>
          <w:lang w:eastAsia="cs-CZ"/>
        </w:rPr>
        <w:t>191</w:t>
      </w:r>
      <w:r w:rsidR="00042EF2" w:rsidRPr="00042EF2">
        <w:rPr>
          <w:rFonts w:ascii="Palatino Linotype" w:hAnsi="Palatino Linotype"/>
          <w:color w:val="000000"/>
          <w:lang w:eastAsia="cs-CZ"/>
        </w:rPr>
        <w:t>,</w:t>
      </w:r>
      <w:r>
        <w:rPr>
          <w:rFonts w:ascii="Palatino Linotype" w:hAnsi="Palatino Linotype"/>
          <w:color w:val="000000"/>
          <w:lang w:eastAsia="cs-CZ"/>
        </w:rPr>
        <w:t>9</w:t>
      </w:r>
      <w:r w:rsidR="00042EF2" w:rsidRPr="00042EF2">
        <w:rPr>
          <w:rFonts w:ascii="Palatino Linotype" w:hAnsi="Palatino Linotype"/>
          <w:color w:val="000000"/>
          <w:lang w:eastAsia="cs-CZ"/>
        </w:rPr>
        <w:t>3 m</w:t>
      </w:r>
      <w:r w:rsidR="00042EF2"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>
        <w:rPr>
          <w:rFonts w:ascii="Palatino Linotype" w:hAnsi="Palatino Linotype"/>
          <w:color w:val="000000"/>
          <w:lang w:eastAsia="cs-CZ"/>
        </w:rPr>
        <w:t>.</w:t>
      </w:r>
    </w:p>
    <w:p w14:paraId="5035B209" w14:textId="1485FE42" w:rsidR="006625CC" w:rsidRPr="00261896" w:rsidRDefault="006625CC" w:rsidP="00FD47E7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7AED4C89" w:rsidR="007C601A" w:rsidRPr="007C601A" w:rsidRDefault="007C601A" w:rsidP="00042EF2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 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85€ / 1m</w:t>
      </w:r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hala-</w:t>
      </w:r>
      <w:proofErr w:type="spellStart"/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presklenená</w:t>
      </w:r>
      <w:proofErr w:type="spellEnd"/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časť / </w:t>
      </w:r>
      <w:r w:rsid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3E1F08" w:rsidRP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3E1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28E3A18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5FC8A3" w14:textId="42A4BAA0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Záujemcovia sa mohli prihlásiť od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2024 do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07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1D04B220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3A0E3D1" w14:textId="3FDD048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boli doručené ponuky od záujemcov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3B54B3A" w14:textId="77777777" w:rsidR="00D041D1" w:rsidRDefault="00D041D1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084FCB6" w14:textId="77777777" w:rsidR="006C043B" w:rsidRDefault="006C043B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66A7015" w14:textId="6E1A2CD1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</w:p>
    <w:p w14:paraId="1D60C7E6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F95072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22831640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042EF2">
      <w:headerReference w:type="default" r:id="rId8"/>
      <w:footerReference w:type="default" r:id="rId9"/>
      <w:pgSz w:w="11906" w:h="16838"/>
      <w:pgMar w:top="-1560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24C7" w14:textId="77777777" w:rsidR="00AF5C9B" w:rsidRDefault="00AF5C9B" w:rsidP="00BE047E">
      <w:pPr>
        <w:spacing w:after="0" w:line="240" w:lineRule="auto"/>
      </w:pPr>
      <w:r>
        <w:separator/>
      </w:r>
    </w:p>
  </w:endnote>
  <w:endnote w:type="continuationSeparator" w:id="0">
    <w:p w14:paraId="191F618C" w14:textId="77777777" w:rsidR="00AF5C9B" w:rsidRDefault="00AF5C9B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87CC" w14:textId="77777777" w:rsidR="00AF5C9B" w:rsidRDefault="00AF5C9B" w:rsidP="00BE047E">
      <w:pPr>
        <w:spacing w:after="0" w:line="240" w:lineRule="auto"/>
      </w:pPr>
      <w:r>
        <w:separator/>
      </w:r>
    </w:p>
  </w:footnote>
  <w:footnote w:type="continuationSeparator" w:id="0">
    <w:p w14:paraId="1B195C56" w14:textId="77777777" w:rsidR="00AF5C9B" w:rsidRDefault="00AF5C9B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1049711214" name="Obrázok 1049711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919518293" name="Obrázok 919518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4331"/>
    <w:multiLevelType w:val="hybridMultilevel"/>
    <w:tmpl w:val="F10C1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8"/>
  </w:num>
  <w:num w:numId="2" w16cid:durableId="698353828">
    <w:abstractNumId w:val="21"/>
  </w:num>
  <w:num w:numId="3" w16cid:durableId="672999990">
    <w:abstractNumId w:val="21"/>
  </w:num>
  <w:num w:numId="4" w16cid:durableId="29992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19"/>
  </w:num>
  <w:num w:numId="6" w16cid:durableId="545259751">
    <w:abstractNumId w:val="14"/>
  </w:num>
  <w:num w:numId="7" w16cid:durableId="461193559">
    <w:abstractNumId w:val="5"/>
  </w:num>
  <w:num w:numId="8" w16cid:durableId="765422120">
    <w:abstractNumId w:val="17"/>
  </w:num>
  <w:num w:numId="9" w16cid:durableId="1808623780">
    <w:abstractNumId w:val="11"/>
  </w:num>
  <w:num w:numId="10" w16cid:durableId="641152474">
    <w:abstractNumId w:val="12"/>
  </w:num>
  <w:num w:numId="11" w16cid:durableId="10188684">
    <w:abstractNumId w:val="22"/>
  </w:num>
  <w:num w:numId="12" w16cid:durableId="328564706">
    <w:abstractNumId w:val="10"/>
  </w:num>
  <w:num w:numId="13" w16cid:durableId="487554132">
    <w:abstractNumId w:val="23"/>
  </w:num>
  <w:num w:numId="14" w16cid:durableId="1120686942">
    <w:abstractNumId w:val="9"/>
  </w:num>
  <w:num w:numId="15" w16cid:durableId="419984256">
    <w:abstractNumId w:val="13"/>
  </w:num>
  <w:num w:numId="16" w16cid:durableId="235634415">
    <w:abstractNumId w:val="24"/>
  </w:num>
  <w:num w:numId="17" w16cid:durableId="55596112">
    <w:abstractNumId w:val="15"/>
  </w:num>
  <w:num w:numId="18" w16cid:durableId="989671827">
    <w:abstractNumId w:val="18"/>
  </w:num>
  <w:num w:numId="19" w16cid:durableId="417749023">
    <w:abstractNumId w:val="7"/>
  </w:num>
  <w:num w:numId="20" w16cid:durableId="996347922">
    <w:abstractNumId w:val="6"/>
  </w:num>
  <w:num w:numId="21" w16cid:durableId="75471368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2EF2"/>
    <w:rsid w:val="000477A8"/>
    <w:rsid w:val="0005516F"/>
    <w:rsid w:val="000611EB"/>
    <w:rsid w:val="00082951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75D18"/>
    <w:rsid w:val="003A04B6"/>
    <w:rsid w:val="003A3023"/>
    <w:rsid w:val="003A7093"/>
    <w:rsid w:val="003C1F8E"/>
    <w:rsid w:val="003D5ECC"/>
    <w:rsid w:val="003E1F08"/>
    <w:rsid w:val="00401098"/>
    <w:rsid w:val="00403B3E"/>
    <w:rsid w:val="004108CF"/>
    <w:rsid w:val="00410FC1"/>
    <w:rsid w:val="00411F10"/>
    <w:rsid w:val="00415A69"/>
    <w:rsid w:val="0042040E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33386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62C02"/>
    <w:rsid w:val="007662AC"/>
    <w:rsid w:val="00787271"/>
    <w:rsid w:val="00790AC3"/>
    <w:rsid w:val="0079509F"/>
    <w:rsid w:val="007B402A"/>
    <w:rsid w:val="007B41C5"/>
    <w:rsid w:val="007C601A"/>
    <w:rsid w:val="007D5847"/>
    <w:rsid w:val="00806E8B"/>
    <w:rsid w:val="00830079"/>
    <w:rsid w:val="008544E5"/>
    <w:rsid w:val="00870A5C"/>
    <w:rsid w:val="008777CB"/>
    <w:rsid w:val="00877F1D"/>
    <w:rsid w:val="00881A37"/>
    <w:rsid w:val="00892ABC"/>
    <w:rsid w:val="008937AE"/>
    <w:rsid w:val="0089390E"/>
    <w:rsid w:val="008B046F"/>
    <w:rsid w:val="008B36C9"/>
    <w:rsid w:val="008B5991"/>
    <w:rsid w:val="008B5D42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64110"/>
    <w:rsid w:val="0097313B"/>
    <w:rsid w:val="00976C09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1DBE"/>
    <w:rsid w:val="00A277B6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5C9B"/>
    <w:rsid w:val="00AF6638"/>
    <w:rsid w:val="00B0099B"/>
    <w:rsid w:val="00B04920"/>
    <w:rsid w:val="00B14D86"/>
    <w:rsid w:val="00B31DDB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F20F55"/>
    <w:rsid w:val="00F31674"/>
    <w:rsid w:val="00F32223"/>
    <w:rsid w:val="00F51378"/>
    <w:rsid w:val="00F519B1"/>
    <w:rsid w:val="00F57C93"/>
    <w:rsid w:val="00F60274"/>
    <w:rsid w:val="00F60799"/>
    <w:rsid w:val="00F654B6"/>
    <w:rsid w:val="00F7107B"/>
    <w:rsid w:val="00F729C9"/>
    <w:rsid w:val="00F94814"/>
    <w:rsid w:val="00F97575"/>
    <w:rsid w:val="00F97C2C"/>
    <w:rsid w:val="00FA7B67"/>
    <w:rsid w:val="00FC69F3"/>
    <w:rsid w:val="00FC79AA"/>
    <w:rsid w:val="00FD1466"/>
    <w:rsid w:val="00FD47E7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Adam Barborík</cp:lastModifiedBy>
  <cp:revision>2</cp:revision>
  <cp:lastPrinted>2024-12-18T06:17:00Z</cp:lastPrinted>
  <dcterms:created xsi:type="dcterms:W3CDTF">2025-01-09T13:11:00Z</dcterms:created>
  <dcterms:modified xsi:type="dcterms:W3CDTF">2025-01-09T13:11:00Z</dcterms:modified>
</cp:coreProperties>
</file>